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52C8" w14:textId="7E4C03BF" w:rsidR="00467865" w:rsidRDefault="002A4E98" w:rsidP="002A4E98">
      <w:pPr>
        <w:pStyle w:val="Heading2"/>
        <w:tabs>
          <w:tab w:val="clear" w:pos="7185"/>
          <w:tab w:val="left" w:pos="5760"/>
        </w:tabs>
        <w:ind w:left="0"/>
        <w:rPr>
          <w:noProof/>
          <w:sz w:val="44"/>
          <w:szCs w:val="44"/>
        </w:rPr>
      </w:pPr>
      <w:r w:rsidRPr="002A4E98">
        <w:rPr>
          <w:noProof/>
          <w:sz w:val="44"/>
          <w:szCs w:val="44"/>
        </w:rPr>
        <w:t>Grade Change Form</w:t>
      </w:r>
    </w:p>
    <w:p w14:paraId="1702B514" w14:textId="49EEFB22" w:rsidR="0097530C" w:rsidRDefault="006913E7" w:rsidP="006913E7">
      <w:pPr>
        <w:pStyle w:val="Subtitle"/>
        <w:ind w:left="27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After grades have been entered and submitted </w:t>
      </w:r>
      <w:r w:rsidR="004F7415">
        <w:rPr>
          <w:rFonts w:ascii="Times New Roman" w:hAnsi="Times New Roman" w:cs="Times New Roman"/>
          <w:b w:val="0"/>
          <w:bCs w:val="0"/>
          <w:sz w:val="22"/>
          <w:szCs w:val="22"/>
        </w:rPr>
        <w:t>via the portal</w:t>
      </w: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a grade change form </w:t>
      </w:r>
      <w:r w:rsidRPr="0097530C">
        <w:rPr>
          <w:rFonts w:ascii="Times New Roman" w:hAnsi="Times New Roman" w:cs="Times New Roman"/>
          <w:sz w:val="22"/>
          <w:szCs w:val="22"/>
        </w:rPr>
        <w:t>must</w:t>
      </w: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be completed to change a </w:t>
      </w:r>
      <w:r w:rsid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final </w:t>
      </w: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grade.  </w:t>
      </w:r>
      <w:r w:rsidRPr="004F741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If a change is made on the </w:t>
      </w:r>
      <w:r w:rsidR="004F741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D2L roster</w:t>
      </w:r>
      <w:r w:rsidRPr="004F741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 w:rsidRPr="004F741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  <w:u w:val="single"/>
        </w:rPr>
        <w:t>after the initial submission</w:t>
      </w:r>
      <w:r w:rsidRPr="004F741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, it will not update in Banner</w:t>
      </w: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(the student’s transcript)</w:t>
      </w:r>
      <w:r w:rsid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A </w:t>
      </w: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grade change form is required to change the grade in Banner.  </w:t>
      </w:r>
    </w:p>
    <w:p w14:paraId="61D8DCDF" w14:textId="77777777" w:rsidR="0097530C" w:rsidRDefault="0097530C" w:rsidP="006913E7">
      <w:pPr>
        <w:pStyle w:val="Subtitle"/>
        <w:ind w:left="27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E02B034" w14:textId="2F2986CD" w:rsidR="006913E7" w:rsidRPr="0097530C" w:rsidRDefault="006913E7" w:rsidP="0097530C">
      <w:pPr>
        <w:pStyle w:val="Subtitle"/>
        <w:ind w:left="27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After completing all the required fields on this form, </w:t>
      </w:r>
      <w:r w:rsidR="0097530C">
        <w:rPr>
          <w:rFonts w:ascii="Times New Roman" w:hAnsi="Times New Roman" w:cs="Times New Roman"/>
          <w:b w:val="0"/>
          <w:bCs w:val="0"/>
          <w:sz w:val="22"/>
          <w:szCs w:val="22"/>
        </w:rPr>
        <w:t>save it,</w:t>
      </w: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then attach it to an </w:t>
      </w:r>
      <w:r w:rsidR="0097530C"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>e</w:t>
      </w: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mail to </w:t>
      </w:r>
      <w:r w:rsidR="0097530C"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>Student Success</w:t>
      </w:r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hyperlink r:id="rId7" w:history="1">
        <w:r w:rsidR="0097530C" w:rsidRPr="0097530C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studentsuccess@cccs.edu</w:t>
        </w:r>
      </w:hyperlink>
      <w:r w:rsidRPr="0097530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to be processed. Thank you.</w:t>
      </w:r>
    </w:p>
    <w:p w14:paraId="382E83CC" w14:textId="77777777" w:rsidR="0001386E" w:rsidRPr="0001386E" w:rsidRDefault="0001386E" w:rsidP="0001386E"/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4839"/>
        <w:gridCol w:w="4950"/>
        <w:gridCol w:w="180"/>
        <w:gridCol w:w="249"/>
      </w:tblGrid>
      <w:tr w:rsidR="00A35524" w:rsidRPr="002A4E98" w14:paraId="1A90E769" w14:textId="77777777" w:rsidTr="002A4E98">
        <w:trPr>
          <w:trHeight w:hRule="exact" w:val="585"/>
          <w:jc w:val="center"/>
        </w:trPr>
        <w:tc>
          <w:tcPr>
            <w:tcW w:w="10218" w:type="dxa"/>
            <w:gridSpan w:val="4"/>
            <w:shd w:val="clear" w:color="auto" w:fill="000000"/>
            <w:vAlign w:val="center"/>
          </w:tcPr>
          <w:p w14:paraId="6B82F8D5" w14:textId="77777777" w:rsidR="00A35524" w:rsidRPr="002A4E98" w:rsidRDefault="002A4E98" w:rsidP="002A4E98">
            <w:pPr>
              <w:pStyle w:val="Heading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Student </w:t>
            </w:r>
            <w:r w:rsidR="00CC6BB1" w:rsidRPr="002A4E98">
              <w:rPr>
                <w:sz w:val="44"/>
                <w:szCs w:val="44"/>
              </w:rPr>
              <w:t>Information</w:t>
            </w:r>
          </w:p>
        </w:tc>
      </w:tr>
      <w:tr w:rsidR="002A4E98" w:rsidRPr="002A4E98" w14:paraId="2BCE532A" w14:textId="77777777" w:rsidTr="00237FA4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440A6D81" w14:textId="77777777" w:rsidR="002A4E98" w:rsidRPr="006913E7" w:rsidRDefault="002A4E98" w:rsidP="002A4E98">
            <w:pPr>
              <w:pStyle w:val="BodyText"/>
              <w:spacing w:before="120"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Student’s Name:</w:t>
            </w:r>
          </w:p>
        </w:tc>
        <w:tc>
          <w:tcPr>
            <w:tcW w:w="4950" w:type="dxa"/>
            <w:vAlign w:val="bottom"/>
          </w:tcPr>
          <w:p w14:paraId="5F17B6D8" w14:textId="77777777" w:rsidR="002A4E98" w:rsidRPr="006913E7" w:rsidRDefault="002A4E98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  <w:bookmarkEnd w:id="0"/>
          </w:p>
        </w:tc>
      </w:tr>
      <w:tr w:rsidR="002A4E98" w:rsidRPr="002A4E98" w14:paraId="313A7AA1" w14:textId="77777777" w:rsidTr="00237FA4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25592BCE" w14:textId="77777777" w:rsidR="002A4E98" w:rsidRPr="006913E7" w:rsidRDefault="002A4E98" w:rsidP="002A4E98">
            <w:pPr>
              <w:pStyle w:val="BodyText"/>
              <w:spacing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Student’s ID:</w:t>
            </w:r>
          </w:p>
        </w:tc>
        <w:tc>
          <w:tcPr>
            <w:tcW w:w="4950" w:type="dxa"/>
            <w:vAlign w:val="bottom"/>
          </w:tcPr>
          <w:p w14:paraId="68F2447E" w14:textId="77777777" w:rsidR="002A4E98" w:rsidRPr="006913E7" w:rsidRDefault="002A4E98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  <w:bookmarkEnd w:id="1"/>
          </w:p>
        </w:tc>
      </w:tr>
      <w:tr w:rsidR="002A4E98" w:rsidRPr="002A4E98" w14:paraId="32BD1F79" w14:textId="77777777" w:rsidTr="00237FA4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2B7F38B3" w14:textId="77777777" w:rsidR="002A4E98" w:rsidRPr="006913E7" w:rsidRDefault="002A4E98" w:rsidP="002A4E98">
            <w:pPr>
              <w:pStyle w:val="BodyText"/>
              <w:spacing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Home College</w:t>
            </w:r>
          </w:p>
        </w:tc>
        <w:tc>
          <w:tcPr>
            <w:tcW w:w="4950" w:type="dxa"/>
            <w:vAlign w:val="bottom"/>
          </w:tcPr>
          <w:p w14:paraId="4AAEE612" w14:textId="77777777" w:rsidR="002A4E98" w:rsidRPr="006913E7" w:rsidRDefault="002A4E98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  <w:bookmarkEnd w:id="2"/>
          </w:p>
        </w:tc>
      </w:tr>
      <w:tr w:rsidR="002A4E98" w:rsidRPr="00613129" w14:paraId="26DB009A" w14:textId="77777777">
        <w:trPr>
          <w:trHeight w:hRule="exact" w:val="144"/>
          <w:jc w:val="center"/>
        </w:trPr>
        <w:tc>
          <w:tcPr>
            <w:tcW w:w="10218" w:type="dxa"/>
            <w:gridSpan w:val="4"/>
            <w:vAlign w:val="bottom"/>
          </w:tcPr>
          <w:p w14:paraId="1C6D441E" w14:textId="77777777" w:rsidR="002A4E98" w:rsidRPr="002A4E98" w:rsidRDefault="002A4E98" w:rsidP="00311CD9">
            <w:pPr>
              <w:pStyle w:val="BodyText"/>
              <w:rPr>
                <w:sz w:val="24"/>
                <w:szCs w:val="24"/>
              </w:rPr>
            </w:pPr>
          </w:p>
        </w:tc>
      </w:tr>
      <w:tr w:rsidR="002A4E98" w:rsidRPr="002A4E98" w14:paraId="79AD13FA" w14:textId="77777777" w:rsidTr="002A4E98">
        <w:trPr>
          <w:trHeight w:hRule="exact" w:val="585"/>
          <w:jc w:val="center"/>
        </w:trPr>
        <w:tc>
          <w:tcPr>
            <w:tcW w:w="10218" w:type="dxa"/>
            <w:gridSpan w:val="4"/>
            <w:shd w:val="clear" w:color="auto" w:fill="000000"/>
            <w:vAlign w:val="center"/>
          </w:tcPr>
          <w:p w14:paraId="3AB2D549" w14:textId="77777777" w:rsidR="002A4E98" w:rsidRPr="002A4E98" w:rsidRDefault="002A4E98" w:rsidP="002A4E98">
            <w:pPr>
              <w:pStyle w:val="Heading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Course </w:t>
            </w:r>
            <w:r w:rsidRPr="002A4E98">
              <w:rPr>
                <w:sz w:val="44"/>
                <w:szCs w:val="44"/>
              </w:rPr>
              <w:t>Information</w:t>
            </w:r>
          </w:p>
        </w:tc>
      </w:tr>
      <w:tr w:rsidR="002A4E98" w:rsidRPr="002A4E98" w14:paraId="0846F4F4" w14:textId="77777777" w:rsidTr="006913E7">
        <w:trPr>
          <w:gridAfter w:val="1"/>
          <w:wAfter w:w="249" w:type="dxa"/>
          <w:trHeight w:val="288"/>
          <w:jc w:val="center"/>
        </w:trPr>
        <w:tc>
          <w:tcPr>
            <w:tcW w:w="4839" w:type="dxa"/>
            <w:vAlign w:val="bottom"/>
          </w:tcPr>
          <w:p w14:paraId="7FE46271" w14:textId="77777777" w:rsidR="002A4E98" w:rsidRPr="006913E7" w:rsidRDefault="002A4E98" w:rsidP="002A4E98">
            <w:pPr>
              <w:pStyle w:val="BodyText"/>
              <w:spacing w:before="120"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Course (Prefix, Number, Section):</w:t>
            </w:r>
          </w:p>
        </w:tc>
        <w:tc>
          <w:tcPr>
            <w:tcW w:w="5130" w:type="dxa"/>
            <w:gridSpan w:val="2"/>
            <w:vAlign w:val="bottom"/>
          </w:tcPr>
          <w:p w14:paraId="77A1765E" w14:textId="77777777" w:rsidR="002A4E98" w:rsidRPr="006913E7" w:rsidRDefault="002A4E98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  <w:tr w:rsidR="002A4E98" w:rsidRPr="002A4E98" w14:paraId="154D3CE0" w14:textId="77777777" w:rsidTr="006913E7">
        <w:trPr>
          <w:gridAfter w:val="1"/>
          <w:wAfter w:w="249" w:type="dxa"/>
          <w:trHeight w:val="288"/>
          <w:jc w:val="center"/>
        </w:trPr>
        <w:tc>
          <w:tcPr>
            <w:tcW w:w="4839" w:type="dxa"/>
            <w:vAlign w:val="bottom"/>
          </w:tcPr>
          <w:p w14:paraId="252FF169" w14:textId="77777777" w:rsidR="002A4E98" w:rsidRPr="006913E7" w:rsidRDefault="002A4E98" w:rsidP="00237FA4">
            <w:pPr>
              <w:pStyle w:val="BodyText"/>
              <w:spacing w:after="24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Term:</w:t>
            </w:r>
          </w:p>
        </w:tc>
        <w:tc>
          <w:tcPr>
            <w:tcW w:w="5130" w:type="dxa"/>
            <w:gridSpan w:val="2"/>
            <w:vAlign w:val="bottom"/>
          </w:tcPr>
          <w:p w14:paraId="3B4D0889" w14:textId="77777777" w:rsidR="002A4E98" w:rsidRPr="006913E7" w:rsidRDefault="002A4E98" w:rsidP="00B14378">
            <w:pPr>
              <w:pStyle w:val="FieldText"/>
              <w:spacing w:after="24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  <w:tr w:rsidR="00237FA4" w:rsidRPr="002A4E98" w14:paraId="5B7D32F2" w14:textId="77777777" w:rsidTr="00237FA4">
        <w:trPr>
          <w:trHeight w:hRule="exact" w:val="585"/>
          <w:jc w:val="center"/>
        </w:trPr>
        <w:tc>
          <w:tcPr>
            <w:tcW w:w="10218" w:type="dxa"/>
            <w:gridSpan w:val="4"/>
            <w:shd w:val="clear" w:color="auto" w:fill="000000"/>
            <w:vAlign w:val="center"/>
          </w:tcPr>
          <w:p w14:paraId="4F250D54" w14:textId="77777777" w:rsidR="00237FA4" w:rsidRPr="002A4E98" w:rsidRDefault="00237FA4" w:rsidP="00237FA4">
            <w:pPr>
              <w:pStyle w:val="Heading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Grade </w:t>
            </w:r>
            <w:r w:rsidRPr="002A4E98">
              <w:rPr>
                <w:sz w:val="44"/>
                <w:szCs w:val="44"/>
              </w:rPr>
              <w:t>Information</w:t>
            </w:r>
          </w:p>
        </w:tc>
      </w:tr>
      <w:tr w:rsidR="00237FA4" w:rsidRPr="002A4E98" w14:paraId="68173C68" w14:textId="77777777" w:rsidTr="00237FA4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6D18492D" w14:textId="77777777" w:rsidR="00237FA4" w:rsidRPr="006913E7" w:rsidRDefault="00237FA4" w:rsidP="00237FA4">
            <w:pPr>
              <w:pStyle w:val="BodyText"/>
              <w:spacing w:before="120"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Original Grade Submitted:</w:t>
            </w:r>
          </w:p>
        </w:tc>
        <w:tc>
          <w:tcPr>
            <w:tcW w:w="4950" w:type="dxa"/>
            <w:vAlign w:val="bottom"/>
          </w:tcPr>
          <w:p w14:paraId="57BC2654" w14:textId="77777777" w:rsidR="00237FA4" w:rsidRPr="006913E7" w:rsidRDefault="00237FA4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  <w:tr w:rsidR="00237FA4" w:rsidRPr="002A4E98" w14:paraId="5A99661B" w14:textId="77777777" w:rsidTr="00237FA4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5E753E17" w14:textId="77777777" w:rsidR="00237FA4" w:rsidRPr="006913E7" w:rsidRDefault="00237FA4" w:rsidP="00237FA4">
            <w:pPr>
              <w:pStyle w:val="BodyText"/>
              <w:spacing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NEW Grade:</w:t>
            </w:r>
          </w:p>
        </w:tc>
        <w:tc>
          <w:tcPr>
            <w:tcW w:w="4950" w:type="dxa"/>
            <w:vAlign w:val="bottom"/>
          </w:tcPr>
          <w:p w14:paraId="52DBF02A" w14:textId="77777777" w:rsidR="00237FA4" w:rsidRPr="006913E7" w:rsidRDefault="00237FA4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  <w:tr w:rsidR="00237FA4" w:rsidRPr="002A4E98" w14:paraId="21ED8B1E" w14:textId="77777777" w:rsidTr="00237FA4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49EEF466" w14:textId="77777777" w:rsidR="00237FA4" w:rsidRPr="006913E7" w:rsidRDefault="00237FA4" w:rsidP="00237FA4">
            <w:pPr>
              <w:pStyle w:val="BodyText"/>
              <w:spacing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Reason for the Grade Change</w:t>
            </w:r>
          </w:p>
        </w:tc>
        <w:tc>
          <w:tcPr>
            <w:tcW w:w="4950" w:type="dxa"/>
            <w:vAlign w:val="bottom"/>
          </w:tcPr>
          <w:p w14:paraId="6F22B7AE" w14:textId="77777777" w:rsidR="00237FA4" w:rsidRPr="006913E7" w:rsidRDefault="00237FA4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  <w:tr w:rsidR="002A4E98" w:rsidRPr="005114CE" w14:paraId="4D9A74A4" w14:textId="77777777">
        <w:trPr>
          <w:trHeight w:val="144"/>
          <w:jc w:val="center"/>
        </w:trPr>
        <w:tc>
          <w:tcPr>
            <w:tcW w:w="10218" w:type="dxa"/>
            <w:gridSpan w:val="4"/>
            <w:vAlign w:val="bottom"/>
          </w:tcPr>
          <w:p w14:paraId="30FECFF2" w14:textId="77777777" w:rsidR="00237FA4" w:rsidRDefault="00237FA4" w:rsidP="00BF17F9">
            <w:pPr>
              <w:pStyle w:val="BodyText"/>
            </w:pPr>
          </w:p>
          <w:p w14:paraId="3A7C4CC8" w14:textId="77777777" w:rsidR="002A4E98" w:rsidRDefault="002A4E98" w:rsidP="00F41461">
            <w:pPr>
              <w:pStyle w:val="Checkbox"/>
            </w:pPr>
          </w:p>
        </w:tc>
      </w:tr>
      <w:tr w:rsidR="0001386E" w:rsidRPr="002A4E98" w14:paraId="05F7FCA0" w14:textId="77777777" w:rsidTr="007866B7">
        <w:trPr>
          <w:trHeight w:hRule="exact" w:val="585"/>
          <w:jc w:val="center"/>
        </w:trPr>
        <w:tc>
          <w:tcPr>
            <w:tcW w:w="10218" w:type="dxa"/>
            <w:gridSpan w:val="4"/>
            <w:shd w:val="clear" w:color="auto" w:fill="000000"/>
            <w:vAlign w:val="center"/>
          </w:tcPr>
          <w:p w14:paraId="39798534" w14:textId="77777777" w:rsidR="0001386E" w:rsidRPr="002A4E98" w:rsidRDefault="0001386E" w:rsidP="0001386E">
            <w:pPr>
              <w:pStyle w:val="Heading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Authorization Info</w:t>
            </w:r>
            <w:r w:rsidRPr="002A4E98">
              <w:rPr>
                <w:sz w:val="44"/>
                <w:szCs w:val="44"/>
              </w:rPr>
              <w:t>rmation</w:t>
            </w:r>
          </w:p>
        </w:tc>
      </w:tr>
      <w:tr w:rsidR="00961FA3" w:rsidRPr="005114CE" w14:paraId="288CF2E9" w14:textId="77777777">
        <w:trPr>
          <w:trHeight w:val="420"/>
          <w:jc w:val="center"/>
        </w:trPr>
        <w:tc>
          <w:tcPr>
            <w:tcW w:w="10218" w:type="dxa"/>
            <w:gridSpan w:val="4"/>
            <w:vAlign w:val="bottom"/>
          </w:tcPr>
          <w:p w14:paraId="15A34CB6" w14:textId="77777777" w:rsidR="00202BF8" w:rsidRDefault="00237FA4" w:rsidP="006913E7">
            <w:pPr>
              <w:pStyle w:val="BodyText4"/>
            </w:pPr>
            <w:r>
              <w:t>Entering your Full Legal Name, ID #, and Faculty Email address is in lieu of an actual signature and is as binding as a handwritten signature</w:t>
            </w:r>
            <w:r w:rsidR="00961FA3" w:rsidRPr="0066051C">
              <w:t>.</w:t>
            </w:r>
          </w:p>
          <w:p w14:paraId="34C299A4" w14:textId="77777777" w:rsidR="006913E7" w:rsidRPr="006913E7" w:rsidRDefault="006913E7" w:rsidP="006913E7"/>
        </w:tc>
      </w:tr>
      <w:tr w:rsidR="0001386E" w:rsidRPr="002A4E98" w14:paraId="224E05B8" w14:textId="77777777" w:rsidTr="007866B7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424F8F50" w14:textId="77777777" w:rsidR="0001386E" w:rsidRPr="006913E7" w:rsidRDefault="0001386E" w:rsidP="0001386E">
            <w:pPr>
              <w:pStyle w:val="BodyText"/>
              <w:spacing w:before="120"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Faculty’s Name:</w:t>
            </w:r>
          </w:p>
        </w:tc>
        <w:tc>
          <w:tcPr>
            <w:tcW w:w="4950" w:type="dxa"/>
            <w:vAlign w:val="bottom"/>
          </w:tcPr>
          <w:p w14:paraId="0139D286" w14:textId="77777777" w:rsidR="0001386E" w:rsidRPr="006913E7" w:rsidRDefault="0001386E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  <w:tr w:rsidR="0001386E" w:rsidRPr="002A4E98" w14:paraId="351810DF" w14:textId="77777777" w:rsidTr="007866B7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263E2FAD" w14:textId="77777777" w:rsidR="0001386E" w:rsidRPr="006913E7" w:rsidRDefault="0001386E" w:rsidP="0001386E">
            <w:pPr>
              <w:pStyle w:val="BodyText"/>
              <w:spacing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Faculty’s ID #:</w:t>
            </w:r>
          </w:p>
        </w:tc>
        <w:tc>
          <w:tcPr>
            <w:tcW w:w="4950" w:type="dxa"/>
            <w:vAlign w:val="bottom"/>
          </w:tcPr>
          <w:p w14:paraId="3AB7B7EF" w14:textId="77777777" w:rsidR="0001386E" w:rsidRPr="006913E7" w:rsidRDefault="0001386E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  <w:tr w:rsidR="0001386E" w:rsidRPr="002A4E98" w14:paraId="35D4A2C9" w14:textId="77777777" w:rsidTr="007866B7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774C1047" w14:textId="77777777" w:rsidR="0001386E" w:rsidRPr="006913E7" w:rsidRDefault="0001386E" w:rsidP="0001386E">
            <w:pPr>
              <w:pStyle w:val="BodyText"/>
              <w:spacing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Faculty’s Email Address:</w:t>
            </w:r>
          </w:p>
        </w:tc>
        <w:tc>
          <w:tcPr>
            <w:tcW w:w="4950" w:type="dxa"/>
            <w:vAlign w:val="bottom"/>
          </w:tcPr>
          <w:p w14:paraId="3C1968C2" w14:textId="77777777" w:rsidR="0001386E" w:rsidRPr="006913E7" w:rsidRDefault="0001386E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  <w:tr w:rsidR="0001386E" w:rsidRPr="002A4E98" w14:paraId="7735B9BB" w14:textId="77777777" w:rsidTr="007866B7">
        <w:trPr>
          <w:gridAfter w:val="2"/>
          <w:wAfter w:w="429" w:type="dxa"/>
          <w:trHeight w:val="288"/>
          <w:jc w:val="center"/>
        </w:trPr>
        <w:tc>
          <w:tcPr>
            <w:tcW w:w="4839" w:type="dxa"/>
            <w:vAlign w:val="bottom"/>
          </w:tcPr>
          <w:p w14:paraId="3975B75C" w14:textId="77777777" w:rsidR="0001386E" w:rsidRPr="006913E7" w:rsidRDefault="0001386E" w:rsidP="0001386E">
            <w:pPr>
              <w:pStyle w:val="BodyText"/>
              <w:spacing w:after="120"/>
              <w:rPr>
                <w:b/>
                <w:sz w:val="28"/>
                <w:szCs w:val="28"/>
              </w:rPr>
            </w:pPr>
            <w:r w:rsidRPr="006913E7">
              <w:rPr>
                <w:b/>
                <w:sz w:val="28"/>
                <w:szCs w:val="28"/>
              </w:rPr>
              <w:t>Date of Submittal:</w:t>
            </w:r>
          </w:p>
        </w:tc>
        <w:tc>
          <w:tcPr>
            <w:tcW w:w="4950" w:type="dxa"/>
            <w:vAlign w:val="bottom"/>
          </w:tcPr>
          <w:p w14:paraId="7408230E" w14:textId="77777777" w:rsidR="0001386E" w:rsidRPr="006913E7" w:rsidRDefault="0001386E" w:rsidP="00B14378">
            <w:pPr>
              <w:pStyle w:val="FieldText"/>
              <w:spacing w:after="120"/>
              <w:rPr>
                <w:sz w:val="32"/>
                <w:szCs w:val="32"/>
              </w:rPr>
            </w:pPr>
            <w:r w:rsidRPr="006913E7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13E7">
              <w:rPr>
                <w:sz w:val="32"/>
                <w:szCs w:val="32"/>
              </w:rPr>
              <w:instrText xml:space="preserve"> FORMTEXT </w:instrText>
            </w:r>
            <w:r w:rsidRPr="006913E7">
              <w:rPr>
                <w:sz w:val="32"/>
                <w:szCs w:val="32"/>
              </w:rPr>
            </w:r>
            <w:r w:rsidRPr="006913E7">
              <w:rPr>
                <w:sz w:val="32"/>
                <w:szCs w:val="32"/>
              </w:rPr>
              <w:fldChar w:fldCharType="separate"/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="00B14378">
              <w:rPr>
                <w:sz w:val="32"/>
                <w:szCs w:val="32"/>
              </w:rPr>
              <w:t> </w:t>
            </w:r>
            <w:r w:rsidRPr="006913E7">
              <w:rPr>
                <w:sz w:val="32"/>
                <w:szCs w:val="32"/>
              </w:rPr>
              <w:fldChar w:fldCharType="end"/>
            </w:r>
          </w:p>
        </w:tc>
      </w:tr>
    </w:tbl>
    <w:p w14:paraId="63233FA1" w14:textId="77777777" w:rsidR="005F6E87" w:rsidRPr="004E34C6" w:rsidRDefault="005F6E87" w:rsidP="00F72993"/>
    <w:sectPr w:rsidR="005F6E87" w:rsidRPr="004E34C6" w:rsidSect="002A4E9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2165" w14:textId="77777777" w:rsidR="00481936" w:rsidRDefault="00481936">
      <w:r>
        <w:separator/>
      </w:r>
    </w:p>
  </w:endnote>
  <w:endnote w:type="continuationSeparator" w:id="0">
    <w:p w14:paraId="79A0AF60" w14:textId="77777777" w:rsidR="00481936" w:rsidRDefault="0048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3074" w14:textId="0B606175" w:rsidR="00237FA4" w:rsidRPr="00237FA4" w:rsidRDefault="00237FA4" w:rsidP="00237FA4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CCCOnline </w:t>
    </w:r>
    <w:r w:rsidRPr="00237FA4">
      <w:rPr>
        <w:i/>
        <w:sz w:val="20"/>
        <w:szCs w:val="20"/>
      </w:rPr>
      <w:t xml:space="preserve">Grade Change Form / Revised </w:t>
    </w:r>
    <w:r w:rsidR="0097530C">
      <w:rPr>
        <w:i/>
        <w:sz w:val="20"/>
        <w:szCs w:val="20"/>
      </w:rPr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F4CF" w14:textId="77777777" w:rsidR="00481936" w:rsidRDefault="00481936">
      <w:r>
        <w:separator/>
      </w:r>
    </w:p>
  </w:footnote>
  <w:footnote w:type="continuationSeparator" w:id="0">
    <w:p w14:paraId="7BEA0FBB" w14:textId="77777777" w:rsidR="00481936" w:rsidRDefault="0048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314599">
    <w:abstractNumId w:val="9"/>
  </w:num>
  <w:num w:numId="2" w16cid:durableId="494609394">
    <w:abstractNumId w:val="7"/>
  </w:num>
  <w:num w:numId="3" w16cid:durableId="741098366">
    <w:abstractNumId w:val="6"/>
  </w:num>
  <w:num w:numId="4" w16cid:durableId="725959433">
    <w:abstractNumId w:val="5"/>
  </w:num>
  <w:num w:numId="5" w16cid:durableId="19822681">
    <w:abstractNumId w:val="4"/>
  </w:num>
  <w:num w:numId="6" w16cid:durableId="1638754867">
    <w:abstractNumId w:val="8"/>
  </w:num>
  <w:num w:numId="7" w16cid:durableId="1714497024">
    <w:abstractNumId w:val="3"/>
  </w:num>
  <w:num w:numId="8" w16cid:durableId="1273974214">
    <w:abstractNumId w:val="2"/>
  </w:num>
  <w:num w:numId="9" w16cid:durableId="1102990073">
    <w:abstractNumId w:val="1"/>
  </w:num>
  <w:num w:numId="10" w16cid:durableId="103017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C1"/>
    <w:rsid w:val="000071F7"/>
    <w:rsid w:val="0001386E"/>
    <w:rsid w:val="000231C5"/>
    <w:rsid w:val="0002798A"/>
    <w:rsid w:val="00027E6C"/>
    <w:rsid w:val="00037E8C"/>
    <w:rsid w:val="000406CB"/>
    <w:rsid w:val="00045CB7"/>
    <w:rsid w:val="0006613E"/>
    <w:rsid w:val="00066B61"/>
    <w:rsid w:val="00083002"/>
    <w:rsid w:val="00087B85"/>
    <w:rsid w:val="0009780B"/>
    <w:rsid w:val="000A01F1"/>
    <w:rsid w:val="000C1163"/>
    <w:rsid w:val="000D2539"/>
    <w:rsid w:val="000F2DF4"/>
    <w:rsid w:val="000F6783"/>
    <w:rsid w:val="00104B99"/>
    <w:rsid w:val="00120C95"/>
    <w:rsid w:val="00124F61"/>
    <w:rsid w:val="0014663E"/>
    <w:rsid w:val="00180664"/>
    <w:rsid w:val="001A07E1"/>
    <w:rsid w:val="001D26B5"/>
    <w:rsid w:val="001D6032"/>
    <w:rsid w:val="00202BF8"/>
    <w:rsid w:val="002123A6"/>
    <w:rsid w:val="00217102"/>
    <w:rsid w:val="00232DA2"/>
    <w:rsid w:val="00237FA4"/>
    <w:rsid w:val="0024310C"/>
    <w:rsid w:val="00250014"/>
    <w:rsid w:val="002750D6"/>
    <w:rsid w:val="00275BB5"/>
    <w:rsid w:val="00277CF7"/>
    <w:rsid w:val="00286F6A"/>
    <w:rsid w:val="00291C8C"/>
    <w:rsid w:val="002A1ECE"/>
    <w:rsid w:val="002A2510"/>
    <w:rsid w:val="002A4E98"/>
    <w:rsid w:val="002B27FD"/>
    <w:rsid w:val="002B4D1D"/>
    <w:rsid w:val="002C10B1"/>
    <w:rsid w:val="002D222A"/>
    <w:rsid w:val="002E6BF2"/>
    <w:rsid w:val="002F0FCC"/>
    <w:rsid w:val="003076FD"/>
    <w:rsid w:val="00311CD9"/>
    <w:rsid w:val="00317005"/>
    <w:rsid w:val="0033501D"/>
    <w:rsid w:val="00335259"/>
    <w:rsid w:val="0035218D"/>
    <w:rsid w:val="0036222F"/>
    <w:rsid w:val="003929F1"/>
    <w:rsid w:val="003A1B63"/>
    <w:rsid w:val="003A41A1"/>
    <w:rsid w:val="003B2326"/>
    <w:rsid w:val="003B3690"/>
    <w:rsid w:val="00437ED0"/>
    <w:rsid w:val="00440CD8"/>
    <w:rsid w:val="00443837"/>
    <w:rsid w:val="00450F66"/>
    <w:rsid w:val="00461739"/>
    <w:rsid w:val="00467865"/>
    <w:rsid w:val="00481936"/>
    <w:rsid w:val="0048685F"/>
    <w:rsid w:val="00494A87"/>
    <w:rsid w:val="004A1437"/>
    <w:rsid w:val="004A4198"/>
    <w:rsid w:val="004A54EA"/>
    <w:rsid w:val="004B0578"/>
    <w:rsid w:val="004C24ED"/>
    <w:rsid w:val="004D702E"/>
    <w:rsid w:val="004E34C6"/>
    <w:rsid w:val="004F62AD"/>
    <w:rsid w:val="004F7415"/>
    <w:rsid w:val="00501AE8"/>
    <w:rsid w:val="00504B65"/>
    <w:rsid w:val="005114CE"/>
    <w:rsid w:val="0052122B"/>
    <w:rsid w:val="005550E3"/>
    <w:rsid w:val="005557F6"/>
    <w:rsid w:val="00563778"/>
    <w:rsid w:val="0059011D"/>
    <w:rsid w:val="005B4AE2"/>
    <w:rsid w:val="005D50EE"/>
    <w:rsid w:val="005E63CC"/>
    <w:rsid w:val="005F6E87"/>
    <w:rsid w:val="00613129"/>
    <w:rsid w:val="00617447"/>
    <w:rsid w:val="00617C65"/>
    <w:rsid w:val="0064307A"/>
    <w:rsid w:val="0066051C"/>
    <w:rsid w:val="006764D3"/>
    <w:rsid w:val="006913E7"/>
    <w:rsid w:val="00692FAE"/>
    <w:rsid w:val="006B03BF"/>
    <w:rsid w:val="006C4610"/>
    <w:rsid w:val="006D2635"/>
    <w:rsid w:val="006D779C"/>
    <w:rsid w:val="006E4F63"/>
    <w:rsid w:val="006E729E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C78DA"/>
    <w:rsid w:val="007E2A15"/>
    <w:rsid w:val="007E37A1"/>
    <w:rsid w:val="008107D6"/>
    <w:rsid w:val="00825FA2"/>
    <w:rsid w:val="00841645"/>
    <w:rsid w:val="00852EC6"/>
    <w:rsid w:val="00872C11"/>
    <w:rsid w:val="0088782D"/>
    <w:rsid w:val="008B6F52"/>
    <w:rsid w:val="008B7081"/>
    <w:rsid w:val="008C75A3"/>
    <w:rsid w:val="008D78A0"/>
    <w:rsid w:val="008E72CF"/>
    <w:rsid w:val="008F6D3C"/>
    <w:rsid w:val="00902964"/>
    <w:rsid w:val="0090497E"/>
    <w:rsid w:val="00937437"/>
    <w:rsid w:val="0094790F"/>
    <w:rsid w:val="00961FA3"/>
    <w:rsid w:val="00966B90"/>
    <w:rsid w:val="009737B7"/>
    <w:rsid w:val="0097530C"/>
    <w:rsid w:val="009802C4"/>
    <w:rsid w:val="009976D9"/>
    <w:rsid w:val="00997A3E"/>
    <w:rsid w:val="009A4EA3"/>
    <w:rsid w:val="009A55DC"/>
    <w:rsid w:val="009C220D"/>
    <w:rsid w:val="009D3BE7"/>
    <w:rsid w:val="009E202D"/>
    <w:rsid w:val="009E5B13"/>
    <w:rsid w:val="009E7DB6"/>
    <w:rsid w:val="009F60C1"/>
    <w:rsid w:val="00A010A6"/>
    <w:rsid w:val="00A15C1D"/>
    <w:rsid w:val="00A211B2"/>
    <w:rsid w:val="00A2727E"/>
    <w:rsid w:val="00A35524"/>
    <w:rsid w:val="00A74F99"/>
    <w:rsid w:val="00A82BA3"/>
    <w:rsid w:val="00A92012"/>
    <w:rsid w:val="00A94ACC"/>
    <w:rsid w:val="00AC00FF"/>
    <w:rsid w:val="00AD282D"/>
    <w:rsid w:val="00AD4AAF"/>
    <w:rsid w:val="00AE6FA4"/>
    <w:rsid w:val="00AF0F74"/>
    <w:rsid w:val="00B03907"/>
    <w:rsid w:val="00B11811"/>
    <w:rsid w:val="00B14378"/>
    <w:rsid w:val="00B311E1"/>
    <w:rsid w:val="00B4735C"/>
    <w:rsid w:val="00B77CB0"/>
    <w:rsid w:val="00B831CB"/>
    <w:rsid w:val="00B84A45"/>
    <w:rsid w:val="00B90EC2"/>
    <w:rsid w:val="00BA268F"/>
    <w:rsid w:val="00BB2166"/>
    <w:rsid w:val="00BD463D"/>
    <w:rsid w:val="00BF17F9"/>
    <w:rsid w:val="00BF7308"/>
    <w:rsid w:val="00C079CA"/>
    <w:rsid w:val="00C133F3"/>
    <w:rsid w:val="00C255F7"/>
    <w:rsid w:val="00C67741"/>
    <w:rsid w:val="00C74647"/>
    <w:rsid w:val="00C76039"/>
    <w:rsid w:val="00C76480"/>
    <w:rsid w:val="00C90762"/>
    <w:rsid w:val="00C92FD6"/>
    <w:rsid w:val="00CA4083"/>
    <w:rsid w:val="00CC6598"/>
    <w:rsid w:val="00CC6BB1"/>
    <w:rsid w:val="00D14E73"/>
    <w:rsid w:val="00D559FC"/>
    <w:rsid w:val="00D56A8D"/>
    <w:rsid w:val="00D6155E"/>
    <w:rsid w:val="00DB41EB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A44A1"/>
    <w:rsid w:val="00EA5BC1"/>
    <w:rsid w:val="00EC42A3"/>
    <w:rsid w:val="00F017C4"/>
    <w:rsid w:val="00F03FC7"/>
    <w:rsid w:val="00F07933"/>
    <w:rsid w:val="00F121EE"/>
    <w:rsid w:val="00F41461"/>
    <w:rsid w:val="00F5083B"/>
    <w:rsid w:val="00F5554B"/>
    <w:rsid w:val="00F72993"/>
    <w:rsid w:val="00F77283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9F363"/>
  <w15:docId w15:val="{DDA9F8AA-B72A-4E57-B896-00F14E5E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24F61"/>
    <w:pPr>
      <w:tabs>
        <w:tab w:val="left" w:pos="7185"/>
      </w:tabs>
      <w:spacing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24F61"/>
    <w:pPr>
      <w:jc w:val="center"/>
      <w:outlineLvl w:val="2"/>
    </w:pPr>
    <w:rPr>
      <w:b/>
      <w:color w:val="FFFFFF"/>
      <w:sz w:val="22"/>
      <w:szCs w:val="22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customStyle="1" w:styleId="Ratings">
    <w:name w:val="Ratings"/>
    <w:basedOn w:val="BodyText"/>
    <w:rsid w:val="0024310C"/>
    <w:pPr>
      <w:jc w:val="center"/>
    </w:pPr>
    <w:rPr>
      <w:szCs w:val="20"/>
    </w:r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BodyText2">
    <w:name w:val="Body Text 2"/>
    <w:basedOn w:val="Normal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Header">
    <w:name w:val="header"/>
    <w:basedOn w:val="Normal"/>
    <w:rsid w:val="00C90762"/>
    <w:pPr>
      <w:tabs>
        <w:tab w:val="center" w:pos="4320"/>
        <w:tab w:val="right" w:pos="8640"/>
      </w:tabs>
    </w:p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  <w:style w:type="paragraph" w:customStyle="1" w:styleId="EvaluationCriteria">
    <w:name w:val="Evaluation Criteria"/>
    <w:basedOn w:val="BodyText"/>
    <w:rsid w:val="00311CD9"/>
    <w:rPr>
      <w:b/>
    </w:rPr>
  </w:style>
  <w:style w:type="paragraph" w:styleId="Footer">
    <w:name w:val="footer"/>
    <w:basedOn w:val="Normal"/>
    <w:rsid w:val="00C90762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6913E7"/>
    <w:pPr>
      <w:jc w:val="center"/>
    </w:pPr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rsid w:val="006913E7"/>
    <w:rPr>
      <w:rFonts w:ascii="Arial" w:hAnsi="Arial" w:cs="Arial"/>
      <w:b/>
      <w:bCs/>
      <w:sz w:val="24"/>
      <w:szCs w:val="24"/>
    </w:rPr>
  </w:style>
  <w:style w:type="character" w:styleId="Hyperlink">
    <w:name w:val="Hyperlink"/>
    <w:rsid w:val="006913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entsuccess@ccc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ller\AppData\Roaming\Microsoft\Templates\Performance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Performance review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Vialpando, Julianne</cp:lastModifiedBy>
  <cp:revision>5</cp:revision>
  <cp:lastPrinted>2002-03-18T19:27:00Z</cp:lastPrinted>
  <dcterms:created xsi:type="dcterms:W3CDTF">2023-04-11T00:37:00Z</dcterms:created>
  <dcterms:modified xsi:type="dcterms:W3CDTF">2023-10-09T16:31:00Z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TC010903691033</vt:lpwstr>
  </property>
</Properties>
</file>